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1157"/>
      </w:tblGrid>
      <w:tr w:rsidR="001A7E26" w14:paraId="4556F5E1" w14:textId="77777777" w:rsidTr="00802D12">
        <w:trPr>
          <w:trHeight w:val="307"/>
        </w:trPr>
        <w:tc>
          <w:tcPr>
            <w:tcW w:w="6867" w:type="dxa"/>
          </w:tcPr>
          <w:p w14:paraId="4556F5DF" w14:textId="47611AC3" w:rsidR="00856C35" w:rsidRDefault="001A7E26" w:rsidP="001A7E26">
            <w:bookmarkStart w:id="0" w:name="_GoBack" w:colFirst="0" w:colLast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56F728" wp14:editId="59EF745B">
                      <wp:simplePos x="0" y="0"/>
                      <wp:positionH relativeFrom="column">
                        <wp:posOffset>2070100</wp:posOffset>
                      </wp:positionH>
                      <wp:positionV relativeFrom="page">
                        <wp:posOffset>-12065</wp:posOffset>
                      </wp:positionV>
                      <wp:extent cx="2182495" cy="559435"/>
                      <wp:effectExtent l="0" t="0" r="825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249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56F72F" w14:textId="77777777" w:rsidR="007F62F6" w:rsidRDefault="007F62F6" w:rsidP="007F62F6">
                                  <w:pPr>
                                    <w:jc w:val="center"/>
                                  </w:pPr>
                                  <w:r>
                                    <w:t>2600 Redmond R</w:t>
                                  </w:r>
                                  <w:r w:rsidR="008F7FD7">
                                    <w:t>oa</w:t>
                                  </w:r>
                                  <w:r>
                                    <w:t>d</w:t>
                                  </w:r>
                                </w:p>
                                <w:p w14:paraId="4556F730" w14:textId="77777777" w:rsidR="007F62F6" w:rsidRDefault="007F62F6" w:rsidP="007F62F6">
                                  <w:pPr>
                                    <w:jc w:val="center"/>
                                  </w:pPr>
                                  <w:r>
                                    <w:t>Dothan, Al</w:t>
                                  </w:r>
                                  <w:r w:rsidR="008F7FD7">
                                    <w:t>abama</w:t>
                                  </w:r>
                                  <w:r>
                                    <w:t xml:space="preserve"> 36303</w:t>
                                  </w:r>
                                </w:p>
                                <w:p w14:paraId="4556F731" w14:textId="77777777" w:rsidR="007F62F6" w:rsidRDefault="007F62F6" w:rsidP="007F62F6">
                                  <w:pPr>
                                    <w:jc w:val="center"/>
                                  </w:pPr>
                                  <w:r>
                                    <w:t>(334)794-7273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F7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3pt;margin-top:-.95pt;width:171.8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IPggIAAA8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" stroked="f">
                      <v:textbox>
                        <w:txbxContent>
                          <w:p w14:paraId="4556F72F" w14:textId="77777777" w:rsidR="007F62F6" w:rsidRDefault="007F62F6" w:rsidP="007F62F6">
                            <w:pPr>
                              <w:jc w:val="center"/>
                            </w:pPr>
                            <w:r>
                              <w:t>2600 Redmond R</w:t>
                            </w:r>
                            <w:r w:rsidR="008F7FD7">
                              <w:t>oa</w:t>
                            </w:r>
                            <w:r>
                              <w:t>d</w:t>
                            </w:r>
                          </w:p>
                          <w:p w14:paraId="4556F730" w14:textId="77777777" w:rsidR="007F62F6" w:rsidRDefault="007F62F6" w:rsidP="007F62F6">
                            <w:pPr>
                              <w:jc w:val="center"/>
                            </w:pPr>
                            <w:r>
                              <w:t>Dothan, Al</w:t>
                            </w:r>
                            <w:r w:rsidR="008F7FD7">
                              <w:t>abama</w:t>
                            </w:r>
                            <w:r>
                              <w:t xml:space="preserve"> 36303</w:t>
                            </w:r>
                          </w:p>
                          <w:p w14:paraId="4556F731" w14:textId="77777777" w:rsidR="007F62F6" w:rsidRDefault="007F62F6" w:rsidP="007F62F6">
                            <w:pPr>
                              <w:jc w:val="center"/>
                            </w:pPr>
                            <w:r>
                              <w:t>(334)794-7273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57" w:type="dxa"/>
          </w:tcPr>
          <w:p w14:paraId="4556F5E0" w14:textId="101C51AA" w:rsidR="00856C35" w:rsidRDefault="00856C35" w:rsidP="00582E3A">
            <w:pPr>
              <w:pStyle w:val="CompanyName"/>
              <w:jc w:val="center"/>
            </w:pPr>
          </w:p>
        </w:tc>
      </w:tr>
    </w:tbl>
    <w:bookmarkEnd w:id="0"/>
    <w:p w14:paraId="4556F5E2" w14:textId="524FA9BD" w:rsidR="00467865" w:rsidRPr="00275BB5" w:rsidRDefault="001A7E26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E56907" wp14:editId="5D287612">
            <wp:simplePos x="0" y="0"/>
            <wp:positionH relativeFrom="column">
              <wp:posOffset>717550</wp:posOffset>
            </wp:positionH>
            <wp:positionV relativeFrom="page">
              <wp:posOffset>584200</wp:posOffset>
            </wp:positionV>
            <wp:extent cx="501650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491" y="21386"/>
                <wp:lineTo x="214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C35">
        <w:t>Employment Application</w:t>
      </w:r>
    </w:p>
    <w:p w14:paraId="4556F5E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556F5E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556F5E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556F5E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556F5E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556F5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556F5E8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556F5E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556F5F1" w14:textId="77777777" w:rsidTr="00856C35">
        <w:tc>
          <w:tcPr>
            <w:tcW w:w="1081" w:type="dxa"/>
            <w:vAlign w:val="bottom"/>
          </w:tcPr>
          <w:p w14:paraId="4556F5E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556F5E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556F5E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556F5E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556F5E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556F5F0" w14:textId="77777777" w:rsidR="00856C35" w:rsidRPr="009C220D" w:rsidRDefault="00856C35" w:rsidP="00856C35"/>
        </w:tc>
      </w:tr>
    </w:tbl>
    <w:p w14:paraId="4556F5F2" w14:textId="77777777" w:rsidR="00856C35" w:rsidRPr="00802D12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556F5F6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556F5F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556F5F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5F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556F5FA" w14:textId="77777777" w:rsidTr="00871876">
        <w:tc>
          <w:tcPr>
            <w:tcW w:w="1081" w:type="dxa"/>
            <w:vAlign w:val="bottom"/>
          </w:tcPr>
          <w:p w14:paraId="4556F5F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556F5F8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556F5F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556F5FB" w14:textId="77777777" w:rsidR="00856C35" w:rsidRPr="00802D12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556F60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56F5F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556F5F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556F5F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5F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556F60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56F60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556F60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556F60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556F604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556F606" w14:textId="77777777" w:rsidR="00856C35" w:rsidRPr="00802D12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556F60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556F60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556F60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556F60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556F60A" w14:textId="77777777" w:rsidR="00841645" w:rsidRPr="009C220D" w:rsidRDefault="00841645" w:rsidP="00440CD8">
            <w:pPr>
              <w:pStyle w:val="FieldText"/>
            </w:pPr>
          </w:p>
        </w:tc>
      </w:tr>
    </w:tbl>
    <w:p w14:paraId="4556F60C" w14:textId="77777777" w:rsidR="00856C35" w:rsidRPr="00802D12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556F613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556F60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4556F60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4556F60F" w14:textId="77777777" w:rsidR="00613129" w:rsidRPr="005114CE" w:rsidRDefault="00582E3A" w:rsidP="00490804">
            <w:pPr>
              <w:pStyle w:val="Heading4"/>
            </w:pPr>
            <w:r>
              <w:t>Position Applied for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556F61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556F611" w14:textId="77777777" w:rsidR="00613129" w:rsidRPr="005114CE" w:rsidRDefault="00582E3A" w:rsidP="00490804">
            <w:pPr>
              <w:pStyle w:val="Heading4"/>
            </w:pPr>
            <w:r>
              <w:t>Marital Status: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612" w14:textId="77777777" w:rsidR="00613129" w:rsidRPr="009C220D" w:rsidRDefault="00613129" w:rsidP="00856C35">
            <w:pPr>
              <w:pStyle w:val="FieldText"/>
            </w:pPr>
          </w:p>
        </w:tc>
      </w:tr>
    </w:tbl>
    <w:p w14:paraId="4556F614" w14:textId="77777777" w:rsidR="00856C35" w:rsidRPr="00802D12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556F617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556F615" w14:textId="77777777" w:rsidR="00DE7FB7" w:rsidRPr="005114CE" w:rsidRDefault="00582E3A" w:rsidP="00490804">
            <w:r>
              <w:t>Ages of Children?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556F616" w14:textId="77777777" w:rsidR="00DE7FB7" w:rsidRPr="009C220D" w:rsidRDefault="00DE7FB7" w:rsidP="00083002">
            <w:pPr>
              <w:pStyle w:val="FieldText"/>
            </w:pPr>
          </w:p>
        </w:tc>
      </w:tr>
    </w:tbl>
    <w:p w14:paraId="4556F618" w14:textId="77777777" w:rsidR="00856C35" w:rsidRPr="00802D12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556F623" w14:textId="77777777" w:rsidTr="00BC07E3">
        <w:tc>
          <w:tcPr>
            <w:tcW w:w="3692" w:type="dxa"/>
            <w:vAlign w:val="bottom"/>
          </w:tcPr>
          <w:p w14:paraId="4556F61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4556F61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556F61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4556F61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56F61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5501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4556F61E" w14:textId="77777777" w:rsidR="009C220D" w:rsidRPr="005114CE" w:rsidRDefault="00582E3A" w:rsidP="00490804">
            <w:pPr>
              <w:pStyle w:val="Heading4"/>
            </w:pPr>
            <w:r>
              <w:t xml:space="preserve">If no, </w:t>
            </w:r>
            <w:r w:rsidR="00C82CB1">
              <w:t>a</w:t>
            </w:r>
            <w:r w:rsidR="009C220D" w:rsidRPr="005114CE">
              <w:t>re you authorized to work in the U.S.?</w:t>
            </w:r>
          </w:p>
        </w:tc>
        <w:tc>
          <w:tcPr>
            <w:tcW w:w="517" w:type="dxa"/>
            <w:vAlign w:val="bottom"/>
          </w:tcPr>
          <w:p w14:paraId="4556F61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56F62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4556F62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56F6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</w:tr>
    </w:tbl>
    <w:p w14:paraId="4556F624" w14:textId="77777777" w:rsidR="00C92A3C" w:rsidRPr="00802D12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556F62C" w14:textId="77777777" w:rsidTr="00BC07E3">
        <w:tc>
          <w:tcPr>
            <w:tcW w:w="3692" w:type="dxa"/>
            <w:vAlign w:val="bottom"/>
          </w:tcPr>
          <w:p w14:paraId="4556F625" w14:textId="77777777" w:rsidR="009C220D" w:rsidRPr="005114CE" w:rsidRDefault="009C220D" w:rsidP="00490804">
            <w:r w:rsidRPr="005114CE">
              <w:t xml:space="preserve">Have </w:t>
            </w:r>
            <w:r w:rsidR="00A36CE8">
              <w:t>you ever worked for Northside Methodist Academy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4556F62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56F6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556F62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56F6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556F62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556F62B" w14:textId="77777777" w:rsidR="009C220D" w:rsidRPr="009C220D" w:rsidRDefault="009C220D" w:rsidP="00617C65">
            <w:pPr>
              <w:pStyle w:val="FieldText"/>
            </w:pPr>
          </w:p>
        </w:tc>
      </w:tr>
    </w:tbl>
    <w:p w14:paraId="4556F62D" w14:textId="77777777" w:rsidR="00C92A3C" w:rsidRPr="00802D12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556F634" w14:textId="77777777" w:rsidTr="00BC07E3">
        <w:tc>
          <w:tcPr>
            <w:tcW w:w="3692" w:type="dxa"/>
            <w:vAlign w:val="bottom"/>
          </w:tcPr>
          <w:p w14:paraId="4556F62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556F62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56F63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556F63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56F63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556F633" w14:textId="77777777" w:rsidR="009C220D" w:rsidRPr="005114CE" w:rsidRDefault="009C220D" w:rsidP="00682C69"/>
        </w:tc>
      </w:tr>
    </w:tbl>
    <w:p w14:paraId="4556F635" w14:textId="77777777" w:rsidR="00C92A3C" w:rsidRPr="00802D12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556F638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556F63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556F637" w14:textId="77777777" w:rsidR="000F2DF4" w:rsidRPr="009C220D" w:rsidRDefault="000F2DF4" w:rsidP="00617C65">
            <w:pPr>
              <w:pStyle w:val="FieldText"/>
            </w:pPr>
          </w:p>
        </w:tc>
      </w:tr>
    </w:tbl>
    <w:p w14:paraId="4556F639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556F63E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556F63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556F63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556F63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56F63D" w14:textId="77777777" w:rsidR="000F2DF4" w:rsidRPr="005114CE" w:rsidRDefault="000F2DF4" w:rsidP="00617C65">
            <w:pPr>
              <w:pStyle w:val="FieldText"/>
            </w:pPr>
          </w:p>
        </w:tc>
      </w:tr>
    </w:tbl>
    <w:p w14:paraId="4556F63F" w14:textId="77777777" w:rsidR="00330050" w:rsidRPr="00802D12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556F64B" w14:textId="77777777" w:rsidTr="00BC07E3">
        <w:tc>
          <w:tcPr>
            <w:tcW w:w="797" w:type="dxa"/>
            <w:vAlign w:val="bottom"/>
          </w:tcPr>
          <w:p w14:paraId="4556F64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556F64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556F64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556F64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556F64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556F64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556F64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56F64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556F64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56F64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556F64A" w14:textId="77777777" w:rsidR="00250014" w:rsidRPr="005114CE" w:rsidRDefault="00250014" w:rsidP="00617C65">
            <w:pPr>
              <w:pStyle w:val="FieldText"/>
            </w:pPr>
          </w:p>
        </w:tc>
      </w:tr>
    </w:tbl>
    <w:p w14:paraId="4556F64C" w14:textId="77777777" w:rsidR="00330050" w:rsidRPr="00802D12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556F65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556F64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556F64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556F64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56F650" w14:textId="77777777" w:rsidR="000F2DF4" w:rsidRPr="005114CE" w:rsidRDefault="000F2DF4" w:rsidP="00617C65">
            <w:pPr>
              <w:pStyle w:val="FieldText"/>
            </w:pPr>
          </w:p>
        </w:tc>
      </w:tr>
    </w:tbl>
    <w:p w14:paraId="4556F652" w14:textId="77777777" w:rsidR="00330050" w:rsidRPr="00802D12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556F65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556F65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556F65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556F65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556F65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556F65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556F65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556F65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56F65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556F65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56F65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556F65D" w14:textId="77777777" w:rsidR="00250014" w:rsidRPr="005114CE" w:rsidRDefault="00250014" w:rsidP="00617C65">
            <w:pPr>
              <w:pStyle w:val="FieldText"/>
            </w:pPr>
          </w:p>
        </w:tc>
      </w:tr>
    </w:tbl>
    <w:p w14:paraId="4556F65F" w14:textId="77777777" w:rsidR="00330050" w:rsidRPr="00802D12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556F66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556F66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556F66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556F662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56F663" w14:textId="77777777" w:rsidR="002A2510" w:rsidRPr="005114CE" w:rsidRDefault="002A2510" w:rsidP="00617C65">
            <w:pPr>
              <w:pStyle w:val="FieldText"/>
            </w:pPr>
          </w:p>
        </w:tc>
      </w:tr>
    </w:tbl>
    <w:p w14:paraId="4556F665" w14:textId="77777777" w:rsidR="00330050" w:rsidRPr="00802D12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556F671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556F66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556F66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556F66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556F66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556F66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556F66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556F66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56F66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556F66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56F66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556F670" w14:textId="77777777" w:rsidR="00250014" w:rsidRPr="005114CE" w:rsidRDefault="00250014" w:rsidP="00617C65">
            <w:pPr>
              <w:pStyle w:val="FieldText"/>
            </w:pPr>
          </w:p>
        </w:tc>
      </w:tr>
    </w:tbl>
    <w:p w14:paraId="4556F673" w14:textId="4030872A" w:rsidR="007F62F6" w:rsidRDefault="00B632D9" w:rsidP="00490804">
      <w:pPr>
        <w:pStyle w:val="Italic"/>
      </w:pPr>
      <w:r w:rsidRPr="00B632D9">
        <w:rPr>
          <w:i w:val="0"/>
          <w:highlight w:val="yellow"/>
        </w:rPr>
        <w:t>Do you have a current background check with fingerprinting with the Alabama Department of Education? _______</w:t>
      </w:r>
    </w:p>
    <w:p w14:paraId="4556F674" w14:textId="77777777" w:rsidR="007F62F6" w:rsidRDefault="007F62F6" w:rsidP="00490804">
      <w:pPr>
        <w:pStyle w:val="Italic"/>
      </w:pPr>
    </w:p>
    <w:p w14:paraId="4556F677" w14:textId="77777777" w:rsidR="007F62F6" w:rsidRPr="007F62F6" w:rsidRDefault="007F62F6" w:rsidP="007F62F6">
      <w:pPr>
        <w:pStyle w:val="Heading2"/>
        <w:tabs>
          <w:tab w:val="center" w:pos="5040"/>
        </w:tabs>
        <w:jc w:val="left"/>
      </w:pPr>
      <w:r>
        <w:tab/>
        <w:t>References</w:t>
      </w:r>
    </w:p>
    <w:p w14:paraId="4556F678" w14:textId="77777777" w:rsidR="007F62F6" w:rsidRDefault="007F62F6" w:rsidP="00490804">
      <w:pPr>
        <w:pStyle w:val="Italic"/>
      </w:pPr>
    </w:p>
    <w:p w14:paraId="4556F67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556F67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7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556F67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556F67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56F67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556F68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7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556F681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2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556F68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556F684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556F685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4556F68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7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A" w14:textId="77777777" w:rsidR="00D55AFA" w:rsidRDefault="00D55AFA" w:rsidP="00330050"/>
        </w:tc>
      </w:tr>
      <w:tr w:rsidR="000F2DF4" w:rsidRPr="005114CE" w14:paraId="4556F69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556F68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556F68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556F69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9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9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556F69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9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556F69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556F69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556F697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556F69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C" w14:textId="77777777" w:rsidR="00D55AFA" w:rsidRDefault="00D55AFA" w:rsidP="00330050"/>
        </w:tc>
      </w:tr>
      <w:tr w:rsidR="000D2539" w:rsidRPr="005114CE" w14:paraId="4556F6A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556F69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9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556F6A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A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556F6A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A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A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556F6A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A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556F6A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A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556F6A9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556F6A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556F6B0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556F6A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556F6A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556F6A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56F6A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556F6B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B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B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556F6B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B4" w14:textId="77777777" w:rsidR="000D2539" w:rsidRPr="009C220D" w:rsidRDefault="000D2539" w:rsidP="0014663E">
            <w:pPr>
              <w:pStyle w:val="FieldText"/>
            </w:pPr>
          </w:p>
        </w:tc>
      </w:tr>
    </w:tbl>
    <w:p w14:paraId="4556F6B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556F6B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556F6B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556F6B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556F6B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556F6B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556F6B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556F6B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556F6B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556F6C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556F6B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556F6C0" w14:textId="77777777" w:rsidR="000D2539" w:rsidRPr="009C220D" w:rsidRDefault="000D2539" w:rsidP="0014663E">
            <w:pPr>
              <w:pStyle w:val="FieldText"/>
            </w:pPr>
          </w:p>
        </w:tc>
      </w:tr>
    </w:tbl>
    <w:p w14:paraId="4556F6C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556F6C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556F6C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556F6C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556F6C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6C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556F6C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6C8" w14:textId="77777777" w:rsidR="000D2539" w:rsidRPr="009C220D" w:rsidRDefault="000D2539" w:rsidP="0014663E">
            <w:pPr>
              <w:pStyle w:val="FieldText"/>
            </w:pPr>
          </w:p>
        </w:tc>
      </w:tr>
    </w:tbl>
    <w:p w14:paraId="4556F6C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4556F6D1" w14:textId="77777777" w:rsidTr="00176E67">
        <w:tc>
          <w:tcPr>
            <w:tcW w:w="5040" w:type="dxa"/>
            <w:vAlign w:val="bottom"/>
          </w:tcPr>
          <w:p w14:paraId="4556F6C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56F6C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556F6C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556F6C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556F6C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556F6D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556F6D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556F6D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6D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6D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6D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556F6DB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556F6DC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556F6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D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556F6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556F6D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56F6E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556F6E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56F6E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556F6E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E5" w14:textId="77777777" w:rsidR="00BC07E3" w:rsidRPr="009C220D" w:rsidRDefault="00BC07E3" w:rsidP="00BC07E3">
            <w:pPr>
              <w:pStyle w:val="FieldText"/>
            </w:pPr>
          </w:p>
        </w:tc>
      </w:tr>
    </w:tbl>
    <w:p w14:paraId="4556F6E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556F6E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556F6E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556F6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556F6E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556F6E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556F6E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556F6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556F6E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556F6F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556F6F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556F6F1" w14:textId="77777777" w:rsidR="00BC07E3" w:rsidRPr="009C220D" w:rsidRDefault="00BC07E3" w:rsidP="00BC07E3">
            <w:pPr>
              <w:pStyle w:val="FieldText"/>
            </w:pPr>
          </w:p>
        </w:tc>
      </w:tr>
    </w:tbl>
    <w:p w14:paraId="4556F6F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556F6F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556F6F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556F6F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556F6F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6F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556F6F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6F9" w14:textId="77777777" w:rsidR="00BC07E3" w:rsidRPr="009C220D" w:rsidRDefault="00BC07E3" w:rsidP="00BC07E3">
            <w:pPr>
              <w:pStyle w:val="FieldText"/>
            </w:pPr>
          </w:p>
        </w:tc>
      </w:tr>
    </w:tbl>
    <w:p w14:paraId="4556F6F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556F702" w14:textId="77777777" w:rsidTr="00176E67">
        <w:tc>
          <w:tcPr>
            <w:tcW w:w="5040" w:type="dxa"/>
            <w:vAlign w:val="bottom"/>
          </w:tcPr>
          <w:p w14:paraId="4556F6F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56F6F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556F6F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556F6F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556F70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5501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556F70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556F70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556F70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70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70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70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556F70C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556F70D" w14:textId="77777777" w:rsidR="00BC07E3" w:rsidRDefault="00BC07E3" w:rsidP="00BC07E3"/>
    <w:p w14:paraId="4556F70E" w14:textId="77777777" w:rsidR="007F62F6" w:rsidRPr="009B658A" w:rsidRDefault="009B658A" w:rsidP="00FD53E9">
      <w:pPr>
        <w:pStyle w:val="Italic"/>
        <w:tabs>
          <w:tab w:val="left" w:pos="2663"/>
        </w:tabs>
        <w:rPr>
          <w:i w:val="0"/>
        </w:rPr>
      </w:pPr>
      <w:r>
        <w:rPr>
          <w:i w:val="0"/>
        </w:rPr>
        <w:t>Do you have a current background check with fingerprinting with the Alabama Department of Education? _______</w:t>
      </w:r>
    </w:p>
    <w:p w14:paraId="4556F70F" w14:textId="77777777" w:rsidR="007F62F6" w:rsidRDefault="007F62F6" w:rsidP="00FD53E9">
      <w:pPr>
        <w:pStyle w:val="Italic"/>
        <w:tabs>
          <w:tab w:val="left" w:pos="2663"/>
        </w:tabs>
      </w:pPr>
    </w:p>
    <w:p w14:paraId="4556F710" w14:textId="77777777" w:rsidR="007F62F6" w:rsidRDefault="007F62F6" w:rsidP="00FD53E9">
      <w:pPr>
        <w:pStyle w:val="Italic"/>
        <w:tabs>
          <w:tab w:val="left" w:pos="2663"/>
        </w:tabs>
      </w:pPr>
    </w:p>
    <w:p w14:paraId="4556F711" w14:textId="77777777" w:rsidR="007F62F6" w:rsidRDefault="00625612" w:rsidP="007F62F6">
      <w:pPr>
        <w:pStyle w:val="Heading2"/>
      </w:pPr>
      <w:r>
        <w:t>Personal Faith</w:t>
      </w:r>
    </w:p>
    <w:p w14:paraId="4556F712" w14:textId="77777777" w:rsidR="00625612" w:rsidRDefault="00625612" w:rsidP="00FD53E9">
      <w:pPr>
        <w:pStyle w:val="Italic"/>
        <w:tabs>
          <w:tab w:val="left" w:pos="2663"/>
        </w:tabs>
      </w:pPr>
    </w:p>
    <w:p w14:paraId="4556F713" w14:textId="77777777" w:rsidR="00625612" w:rsidRDefault="00625612" w:rsidP="00625612">
      <w:r>
        <w:t>Local Church Affiliation:____________________________________________________________________________</w:t>
      </w:r>
    </w:p>
    <w:p w14:paraId="4556F714" w14:textId="77777777" w:rsidR="00625612" w:rsidRDefault="00625612" w:rsidP="00625612"/>
    <w:p w14:paraId="4556F715" w14:textId="77777777" w:rsidR="00625612" w:rsidRDefault="00625612" w:rsidP="00625612">
      <w:r>
        <w:t>Brief Statement of Personal Faith:</w:t>
      </w:r>
    </w:p>
    <w:p w14:paraId="4556F716" w14:textId="77777777" w:rsidR="00625612" w:rsidRDefault="00625612" w:rsidP="00A36CE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F717" w14:textId="73E4F2A3" w:rsidR="00625612" w:rsidRPr="004E34C6" w:rsidRDefault="00625612" w:rsidP="00A36CE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F719" w14:textId="77777777" w:rsidR="00625612" w:rsidRDefault="00625612" w:rsidP="00625612">
      <w:pPr>
        <w:pStyle w:val="Heading2"/>
      </w:pPr>
      <w:r w:rsidRPr="009C220D">
        <w:t>Disclaimer and Signature</w:t>
      </w:r>
    </w:p>
    <w:p w14:paraId="4556F71A" w14:textId="77777777" w:rsidR="00625612" w:rsidRDefault="00625612" w:rsidP="00FD53E9">
      <w:pPr>
        <w:pStyle w:val="Italic"/>
        <w:tabs>
          <w:tab w:val="left" w:pos="2663"/>
        </w:tabs>
      </w:pPr>
    </w:p>
    <w:p w14:paraId="4556F71B" w14:textId="77777777" w:rsidR="00FD53E9" w:rsidRDefault="00FD53E9" w:rsidP="00FD53E9">
      <w:pPr>
        <w:pStyle w:val="Italic"/>
        <w:tabs>
          <w:tab w:val="left" w:pos="2663"/>
        </w:tabs>
      </w:pPr>
      <w:r>
        <w:t xml:space="preserve">Northside Methodist Academy does not discriminate on the basis of race, color, national ethnic origin in regards to hiring employees. </w:t>
      </w:r>
    </w:p>
    <w:p w14:paraId="4556F71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556F71D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4556F71E" w14:textId="77777777" w:rsidR="008561FA" w:rsidRPr="00871876" w:rsidRDefault="008561FA" w:rsidP="00490804">
      <w:pPr>
        <w:pStyle w:val="Italic"/>
      </w:pPr>
      <w:r>
        <w:t>As a matter of Christian integrity and honor and as a trusted member of the Northside Methodist Academy faculty and staff, I hereby agree that I will maintain an attitude of confidentiality regarding the students, faculty, and staff of NMA.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556F72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556F71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556F72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556F721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556F722" w14:textId="77777777" w:rsidR="000D2539" w:rsidRPr="005114CE" w:rsidRDefault="000D2539" w:rsidP="00682C69">
            <w:pPr>
              <w:pStyle w:val="FieldText"/>
            </w:pPr>
          </w:p>
        </w:tc>
      </w:tr>
    </w:tbl>
    <w:p w14:paraId="4556F725" w14:textId="77777777" w:rsidR="00FD53E9" w:rsidRDefault="00FD53E9" w:rsidP="00E02874"/>
    <w:sectPr w:rsidR="00FD53E9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32587" w14:textId="77777777" w:rsidR="0095501C" w:rsidRDefault="0095501C" w:rsidP="00176E67">
      <w:r>
        <w:separator/>
      </w:r>
    </w:p>
  </w:endnote>
  <w:endnote w:type="continuationSeparator" w:id="0">
    <w:p w14:paraId="131E06DF" w14:textId="77777777" w:rsidR="0095501C" w:rsidRDefault="0095501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556F72E" w14:textId="5AE7E70C" w:rsidR="00176E67" w:rsidRDefault="00097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D500" w14:textId="77777777" w:rsidR="0095501C" w:rsidRDefault="0095501C" w:rsidP="00176E67">
      <w:r>
        <w:separator/>
      </w:r>
    </w:p>
  </w:footnote>
  <w:footnote w:type="continuationSeparator" w:id="0">
    <w:p w14:paraId="4E774131" w14:textId="77777777" w:rsidR="0095501C" w:rsidRDefault="0095501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3A"/>
    <w:rsid w:val="000071F7"/>
    <w:rsid w:val="00010B00"/>
    <w:rsid w:val="0002798A"/>
    <w:rsid w:val="00083002"/>
    <w:rsid w:val="00087B85"/>
    <w:rsid w:val="00097971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2321"/>
    <w:rsid w:val="001903F7"/>
    <w:rsid w:val="0019395E"/>
    <w:rsid w:val="001A7E26"/>
    <w:rsid w:val="001C7204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2E3A"/>
    <w:rsid w:val="005B4AE2"/>
    <w:rsid w:val="005E63CC"/>
    <w:rsid w:val="005F6E87"/>
    <w:rsid w:val="0060134B"/>
    <w:rsid w:val="00607FED"/>
    <w:rsid w:val="00613129"/>
    <w:rsid w:val="00617C65"/>
    <w:rsid w:val="00625612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62F6"/>
    <w:rsid w:val="00802D12"/>
    <w:rsid w:val="008107D6"/>
    <w:rsid w:val="00841645"/>
    <w:rsid w:val="00852EC6"/>
    <w:rsid w:val="008561FA"/>
    <w:rsid w:val="00856C35"/>
    <w:rsid w:val="00871876"/>
    <w:rsid w:val="008753A7"/>
    <w:rsid w:val="0088782D"/>
    <w:rsid w:val="008B7081"/>
    <w:rsid w:val="008D7A67"/>
    <w:rsid w:val="008E68D9"/>
    <w:rsid w:val="008F2F8A"/>
    <w:rsid w:val="008F5BCD"/>
    <w:rsid w:val="008F7FD7"/>
    <w:rsid w:val="00902964"/>
    <w:rsid w:val="00920507"/>
    <w:rsid w:val="00933455"/>
    <w:rsid w:val="0094790F"/>
    <w:rsid w:val="0095501C"/>
    <w:rsid w:val="00966B90"/>
    <w:rsid w:val="009737B7"/>
    <w:rsid w:val="009802C4"/>
    <w:rsid w:val="009976D9"/>
    <w:rsid w:val="00997A3E"/>
    <w:rsid w:val="009A12D5"/>
    <w:rsid w:val="009A4EA3"/>
    <w:rsid w:val="009A55DC"/>
    <w:rsid w:val="009B658A"/>
    <w:rsid w:val="009C220D"/>
    <w:rsid w:val="00A211B2"/>
    <w:rsid w:val="00A2727E"/>
    <w:rsid w:val="00A35524"/>
    <w:rsid w:val="00A36CE8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32D9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82CB1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2874"/>
    <w:rsid w:val="00E106E2"/>
    <w:rsid w:val="00E16ACC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5DD9"/>
    <w:rsid w:val="00F83033"/>
    <w:rsid w:val="00F966AA"/>
    <w:rsid w:val="00FB538F"/>
    <w:rsid w:val="00FC3071"/>
    <w:rsid w:val="00FD53E9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56F5DF"/>
  <w15:docId w15:val="{56175422-F2F0-4EF6-965B-21EA0DE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ow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E75BB-C757-4603-A24A-2D5573C6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Elizabeth Brown</dc:creator>
  <cp:keywords/>
  <cp:lastModifiedBy>Debbie Hughes</cp:lastModifiedBy>
  <cp:revision>2</cp:revision>
  <cp:lastPrinted>2017-09-21T15:45:00Z</cp:lastPrinted>
  <dcterms:created xsi:type="dcterms:W3CDTF">2018-08-08T15:14:00Z</dcterms:created>
  <dcterms:modified xsi:type="dcterms:W3CDTF">2018-08-08T15:14:00Z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